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A20F8" w14:textId="77777777" w:rsidR="002C706F" w:rsidRPr="002C706F" w:rsidRDefault="002C706F" w:rsidP="002C706F">
      <w:pPr>
        <w:tabs>
          <w:tab w:val="right" w:pos="9072"/>
        </w:tabs>
        <w:jc w:val="right"/>
        <w:rPr>
          <w:szCs w:val="24"/>
        </w:rPr>
      </w:pPr>
      <w:bookmarkStart w:id="0" w:name="_GoBack"/>
      <w:bookmarkEnd w:id="0"/>
      <w:r w:rsidRPr="002C706F">
        <w:rPr>
          <w:szCs w:val="24"/>
        </w:rPr>
        <w:t>Приложение</w:t>
      </w:r>
    </w:p>
    <w:p w14:paraId="0D7F7974" w14:textId="77777777" w:rsidR="002C706F" w:rsidRPr="002C706F" w:rsidRDefault="002C706F" w:rsidP="002C706F">
      <w:pPr>
        <w:tabs>
          <w:tab w:val="right" w:pos="9072"/>
        </w:tabs>
        <w:autoSpaceDN w:val="0"/>
        <w:jc w:val="right"/>
        <w:rPr>
          <w:szCs w:val="24"/>
        </w:rPr>
      </w:pPr>
      <w:r w:rsidRPr="002C706F">
        <w:rPr>
          <w:szCs w:val="24"/>
        </w:rPr>
        <w:t>к постановлению администрации</w:t>
      </w:r>
    </w:p>
    <w:p w14:paraId="6E6302D2" w14:textId="77777777" w:rsidR="002C706F" w:rsidRPr="002C706F" w:rsidRDefault="002C706F" w:rsidP="002C706F">
      <w:pPr>
        <w:tabs>
          <w:tab w:val="right" w:pos="9072"/>
        </w:tabs>
        <w:autoSpaceDN w:val="0"/>
        <w:jc w:val="right"/>
        <w:rPr>
          <w:szCs w:val="24"/>
        </w:rPr>
      </w:pPr>
      <w:r w:rsidRPr="002C706F">
        <w:rPr>
          <w:szCs w:val="24"/>
        </w:rPr>
        <w:t>Балахнинского муниципального округа</w:t>
      </w:r>
    </w:p>
    <w:p w14:paraId="67702E85" w14:textId="77777777" w:rsidR="002C706F" w:rsidRPr="002C706F" w:rsidRDefault="002C706F" w:rsidP="002C706F">
      <w:pPr>
        <w:tabs>
          <w:tab w:val="right" w:pos="9072"/>
        </w:tabs>
        <w:autoSpaceDN w:val="0"/>
        <w:jc w:val="right"/>
        <w:rPr>
          <w:szCs w:val="24"/>
        </w:rPr>
      </w:pPr>
      <w:r w:rsidRPr="002C706F">
        <w:rPr>
          <w:szCs w:val="24"/>
        </w:rPr>
        <w:t>Нижегородской области</w:t>
      </w:r>
    </w:p>
    <w:p w14:paraId="55B58473" w14:textId="1D649C7D" w:rsidR="002C706F" w:rsidRPr="002C706F" w:rsidRDefault="002C706F" w:rsidP="002C706F">
      <w:pPr>
        <w:tabs>
          <w:tab w:val="left" w:pos="708"/>
          <w:tab w:val="right" w:pos="9072"/>
        </w:tabs>
        <w:autoSpaceDN w:val="0"/>
        <w:jc w:val="right"/>
        <w:rPr>
          <w:szCs w:val="24"/>
        </w:rPr>
      </w:pPr>
      <w:r w:rsidRPr="002C706F">
        <w:rPr>
          <w:szCs w:val="24"/>
        </w:rPr>
        <w:t xml:space="preserve">от </w:t>
      </w:r>
      <w:r w:rsidRPr="0083665E">
        <w:rPr>
          <w:szCs w:val="24"/>
        </w:rPr>
        <w:t>30</w:t>
      </w:r>
      <w:r>
        <w:rPr>
          <w:szCs w:val="24"/>
        </w:rPr>
        <w:t>.08.2024</w:t>
      </w:r>
      <w:r w:rsidRPr="002C706F">
        <w:rPr>
          <w:szCs w:val="24"/>
        </w:rPr>
        <w:t xml:space="preserve"> № </w:t>
      </w:r>
      <w:r>
        <w:rPr>
          <w:szCs w:val="24"/>
        </w:rPr>
        <w:t>1802</w:t>
      </w:r>
    </w:p>
    <w:p w14:paraId="2FA70B57" w14:textId="77777777" w:rsidR="002C706F" w:rsidRPr="002C706F" w:rsidRDefault="002C706F" w:rsidP="002C706F">
      <w:pPr>
        <w:tabs>
          <w:tab w:val="left" w:pos="708"/>
          <w:tab w:val="right" w:pos="9072"/>
        </w:tabs>
        <w:autoSpaceDN w:val="0"/>
        <w:jc w:val="right"/>
        <w:rPr>
          <w:szCs w:val="24"/>
        </w:rPr>
      </w:pPr>
    </w:p>
    <w:p w14:paraId="366AE119" w14:textId="77777777" w:rsidR="002C706F" w:rsidRPr="002C706F" w:rsidRDefault="002C706F" w:rsidP="002C706F">
      <w:pPr>
        <w:autoSpaceDE w:val="0"/>
        <w:autoSpaceDN w:val="0"/>
        <w:spacing w:after="100" w:afterAutospacing="1"/>
        <w:ind w:firstLine="0"/>
        <w:jc w:val="center"/>
        <w:rPr>
          <w:szCs w:val="24"/>
        </w:rPr>
      </w:pPr>
      <w:r w:rsidRPr="002C706F">
        <w:rPr>
          <w:b/>
          <w:bCs/>
          <w:szCs w:val="24"/>
        </w:rPr>
        <w:t>Состав</w:t>
      </w:r>
      <w:r w:rsidRPr="002C706F">
        <w:rPr>
          <w:szCs w:val="24"/>
        </w:rPr>
        <w:t xml:space="preserve"> </w:t>
      </w:r>
      <w:r w:rsidRPr="002C706F">
        <w:rPr>
          <w:b/>
          <w:bCs/>
          <w:szCs w:val="24"/>
        </w:rPr>
        <w:t>межведомственной комиссии по вопросам погашения задолженности по налогам перед консолидированным бюджетом Нижегородской области, увеличения работодателями размера заработной платы до среднего уровня по соответствующему виду экономической деятельности и снижения неформальной занятости</w:t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6734"/>
      </w:tblGrid>
      <w:tr w:rsidR="002C706F" w:rsidRPr="002C706F" w14:paraId="4EA3E720" w14:textId="77777777" w:rsidTr="005B1E1D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A436A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 xml:space="preserve">Председатель комиссии: </w:t>
            </w:r>
            <w:proofErr w:type="spellStart"/>
            <w:r w:rsidRPr="002C706F">
              <w:rPr>
                <w:szCs w:val="24"/>
              </w:rPr>
              <w:t>Абусов</w:t>
            </w:r>
            <w:proofErr w:type="spellEnd"/>
            <w:r w:rsidRPr="002C706F">
              <w:rPr>
                <w:szCs w:val="24"/>
              </w:rPr>
              <w:t xml:space="preserve"> М.С.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1059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</w:p>
          <w:p w14:paraId="27C5142E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- заместитель главы администрации Балахнинского муниципального округа Нижегородской области</w:t>
            </w:r>
          </w:p>
        </w:tc>
      </w:tr>
      <w:tr w:rsidR="002C706F" w:rsidRPr="002C706F" w14:paraId="72B8A933" w14:textId="77777777" w:rsidTr="005B1E1D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69C3B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Заместитель председателя комиссии:</w:t>
            </w:r>
          </w:p>
          <w:p w14:paraId="2A04429A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Виноградова А.М.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C626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</w:p>
          <w:p w14:paraId="276D4143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</w:p>
          <w:p w14:paraId="256D71EF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- заместитель главы администрации - начальник финансового управления администрации Балахнинского муниципального округа Нижегородской области</w:t>
            </w:r>
          </w:p>
        </w:tc>
      </w:tr>
      <w:tr w:rsidR="002C706F" w:rsidRPr="002C706F" w14:paraId="26FEB4A6" w14:textId="77777777" w:rsidTr="005B1E1D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FFF64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Секретарь комиссии:</w:t>
            </w:r>
          </w:p>
          <w:p w14:paraId="7F356E86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 xml:space="preserve">Лукьянова Н.С. 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0AA8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</w:p>
          <w:p w14:paraId="444BB229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- главный специалист управления экономики, предпринимательства и инвестиционной политики администрации Балахнинского муниципального округа Нижегородской области</w:t>
            </w:r>
          </w:p>
        </w:tc>
      </w:tr>
      <w:tr w:rsidR="002C706F" w:rsidRPr="002C706F" w14:paraId="5E53C953" w14:textId="77777777" w:rsidTr="005B1E1D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1169" w14:textId="77777777" w:rsidR="002C706F" w:rsidRPr="002C706F" w:rsidRDefault="002C706F" w:rsidP="002C706F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Члены комиссии:</w:t>
            </w:r>
          </w:p>
          <w:p w14:paraId="0459991A" w14:textId="77777777" w:rsidR="002C706F" w:rsidRPr="002C706F" w:rsidRDefault="002C706F" w:rsidP="002C706F">
            <w:pPr>
              <w:autoSpaceDN w:val="0"/>
              <w:spacing w:line="256" w:lineRule="auto"/>
              <w:ind w:firstLine="0"/>
              <w:rPr>
                <w:szCs w:val="24"/>
              </w:rPr>
            </w:pPr>
            <w:proofErr w:type="spellStart"/>
            <w:r w:rsidRPr="002C706F">
              <w:rPr>
                <w:szCs w:val="24"/>
              </w:rPr>
              <w:t>Болкина</w:t>
            </w:r>
            <w:proofErr w:type="spellEnd"/>
            <w:r w:rsidRPr="002C706F">
              <w:rPr>
                <w:szCs w:val="24"/>
              </w:rPr>
              <w:t xml:space="preserve"> Н.П.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3782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</w:p>
          <w:p w14:paraId="1F8577DB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- начальник управления экономики, предпринимательства и инвестиционной политики администрации Балахнинского муниципального округа Нижегородской области;</w:t>
            </w:r>
          </w:p>
        </w:tc>
      </w:tr>
      <w:tr w:rsidR="002C706F" w:rsidRPr="002C706F" w14:paraId="688006CC" w14:textId="77777777" w:rsidTr="005B1E1D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5AE8" w14:textId="77777777" w:rsidR="002C706F" w:rsidRPr="002C706F" w:rsidRDefault="002C706F" w:rsidP="002C706F">
            <w:pPr>
              <w:autoSpaceDN w:val="0"/>
              <w:spacing w:line="256" w:lineRule="auto"/>
              <w:ind w:firstLine="0"/>
              <w:rPr>
                <w:szCs w:val="24"/>
              </w:rPr>
            </w:pPr>
            <w:proofErr w:type="spellStart"/>
            <w:r w:rsidRPr="002C706F">
              <w:rPr>
                <w:szCs w:val="24"/>
              </w:rPr>
              <w:t>Амлиханова</w:t>
            </w:r>
            <w:proofErr w:type="spellEnd"/>
            <w:r w:rsidRPr="002C706F">
              <w:rPr>
                <w:szCs w:val="24"/>
              </w:rPr>
              <w:t xml:space="preserve"> О.В.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4363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 xml:space="preserve">- начальник сектора развития </w:t>
            </w:r>
          </w:p>
          <w:p w14:paraId="6838DCEB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предпринимательства управления экономики, предпринимательства и инвестиционной политики администрации Балахнинского муниципального округа Нижегородской области</w:t>
            </w:r>
          </w:p>
        </w:tc>
      </w:tr>
      <w:tr w:rsidR="002C706F" w:rsidRPr="002C706F" w14:paraId="11DE7105" w14:textId="77777777" w:rsidTr="005B1E1D">
        <w:trPr>
          <w:trHeight w:val="39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C1BD" w14:textId="77777777" w:rsidR="002C706F" w:rsidRPr="002C706F" w:rsidRDefault="002C706F" w:rsidP="002C706F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 xml:space="preserve">Лукьянова М.Л. </w:t>
            </w:r>
          </w:p>
          <w:p w14:paraId="7CC22C46" w14:textId="77777777" w:rsidR="002C706F" w:rsidRPr="002C706F" w:rsidRDefault="002C706F" w:rsidP="002C706F">
            <w:pPr>
              <w:autoSpaceDN w:val="0"/>
              <w:spacing w:line="256" w:lineRule="auto"/>
              <w:ind w:firstLine="0"/>
              <w:rPr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779C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- председатель правового комитета администрации Балахнинского муниципального округа Нижегородской области;</w:t>
            </w:r>
          </w:p>
        </w:tc>
      </w:tr>
      <w:tr w:rsidR="002C706F" w:rsidRPr="002C706F" w14:paraId="346A12FE" w14:textId="77777777" w:rsidTr="005B1E1D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7C06" w14:textId="77777777" w:rsidR="002C706F" w:rsidRPr="002C706F" w:rsidRDefault="002C706F" w:rsidP="002C706F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Пономарева А.С.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CB649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- начальник сектора прогнозирования доходов и методологической работы финансового управления администрации Балахнинского муниципального округа Нижегородской области;</w:t>
            </w:r>
          </w:p>
        </w:tc>
      </w:tr>
      <w:tr w:rsidR="002C706F" w:rsidRPr="002C706F" w14:paraId="1C46B6D8" w14:textId="77777777" w:rsidTr="005B1E1D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77981" w14:textId="77777777" w:rsidR="002C706F" w:rsidRPr="002C706F" w:rsidRDefault="002C706F" w:rsidP="002C706F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 xml:space="preserve">Власова Ю.В. </w:t>
            </w:r>
          </w:p>
          <w:p w14:paraId="70AD44E5" w14:textId="77777777" w:rsidR="002C706F" w:rsidRPr="002C706F" w:rsidRDefault="002C706F" w:rsidP="002C706F">
            <w:pPr>
              <w:autoSpaceDN w:val="0"/>
              <w:spacing w:line="256" w:lineRule="auto"/>
              <w:ind w:firstLine="0"/>
              <w:rPr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E8C5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 xml:space="preserve">- председатель комитета по управлению муниципальным имуществом и земельными ресурсами администрации  Балахнинского муниципального округа Нижегородской области; </w:t>
            </w:r>
          </w:p>
        </w:tc>
      </w:tr>
      <w:tr w:rsidR="002C706F" w:rsidRPr="002C706F" w14:paraId="18784A67" w14:textId="77777777" w:rsidTr="005B1E1D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37CF" w14:textId="77777777" w:rsidR="002C706F" w:rsidRPr="002C706F" w:rsidRDefault="002C706F" w:rsidP="002C706F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Николаева Л.В.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FB01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- начальник сектора социальной политики и трудовых отношений администрации Балахнинского муниципального округа Нижегородской области;</w:t>
            </w:r>
          </w:p>
        </w:tc>
      </w:tr>
      <w:tr w:rsidR="002C706F" w:rsidRPr="002C706F" w14:paraId="3A788138" w14:textId="77777777" w:rsidTr="005B1E1D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209E" w14:textId="77777777" w:rsidR="002C706F" w:rsidRPr="002C706F" w:rsidRDefault="002C706F" w:rsidP="002C706F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Мордовская Ю.Н.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2703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- начальник сектора по тарифам управления экономики, предпринимательства и инвестиционной политики администрации Балахнинского муниципального округа Нижегородской области</w:t>
            </w:r>
          </w:p>
        </w:tc>
      </w:tr>
      <w:tr w:rsidR="002C706F" w:rsidRPr="002C706F" w14:paraId="325A5C65" w14:textId="77777777" w:rsidTr="005B1E1D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2719" w14:textId="77777777" w:rsidR="002C706F" w:rsidRPr="002C706F" w:rsidRDefault="002C706F" w:rsidP="002C706F">
            <w:pPr>
              <w:autoSpaceDN w:val="0"/>
              <w:spacing w:line="256" w:lineRule="auto"/>
              <w:ind w:firstLine="0"/>
              <w:rPr>
                <w:szCs w:val="24"/>
              </w:rPr>
            </w:pPr>
            <w:proofErr w:type="spellStart"/>
            <w:r w:rsidRPr="002C706F">
              <w:rPr>
                <w:szCs w:val="24"/>
              </w:rPr>
              <w:t>Яблонцева</w:t>
            </w:r>
            <w:proofErr w:type="spellEnd"/>
            <w:r w:rsidRPr="002C706F">
              <w:rPr>
                <w:szCs w:val="24"/>
              </w:rPr>
              <w:t xml:space="preserve"> А.А.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B72F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- директор ГКУ НО «Управление социальной защиты населения Балахнинского муниципального округа» (по согласованию);</w:t>
            </w:r>
          </w:p>
        </w:tc>
      </w:tr>
      <w:tr w:rsidR="002C706F" w:rsidRPr="002C706F" w14:paraId="57BB31A4" w14:textId="77777777" w:rsidTr="005B1E1D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74BC2" w14:textId="77777777" w:rsidR="002C706F" w:rsidRPr="002C706F" w:rsidRDefault="002C706F" w:rsidP="002C706F">
            <w:pPr>
              <w:autoSpaceDN w:val="0"/>
              <w:spacing w:line="256" w:lineRule="auto"/>
              <w:ind w:firstLine="0"/>
              <w:rPr>
                <w:szCs w:val="24"/>
              </w:rPr>
            </w:pPr>
            <w:proofErr w:type="spellStart"/>
            <w:r w:rsidRPr="002C706F">
              <w:rPr>
                <w:szCs w:val="24"/>
              </w:rPr>
              <w:lastRenderedPageBreak/>
              <w:t>Клопова</w:t>
            </w:r>
            <w:proofErr w:type="spellEnd"/>
            <w:r w:rsidRPr="002C706F">
              <w:rPr>
                <w:szCs w:val="24"/>
              </w:rPr>
              <w:t xml:space="preserve"> Е.Ю.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2CBC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- директор Балахнинского филиала ГКУ НО «Центр занятости населения» (по согласованию);</w:t>
            </w:r>
          </w:p>
        </w:tc>
      </w:tr>
      <w:tr w:rsidR="002C706F" w:rsidRPr="002C706F" w14:paraId="269DA8BB" w14:textId="77777777" w:rsidTr="005B1E1D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3878" w14:textId="77777777" w:rsidR="002C706F" w:rsidRPr="002C706F" w:rsidRDefault="002C706F" w:rsidP="002C706F">
            <w:pPr>
              <w:autoSpaceDN w:val="0"/>
              <w:spacing w:line="256" w:lineRule="auto"/>
              <w:ind w:firstLine="0"/>
              <w:rPr>
                <w:szCs w:val="24"/>
              </w:rPr>
            </w:pPr>
            <w:proofErr w:type="spellStart"/>
            <w:r w:rsidRPr="002C706F">
              <w:rPr>
                <w:szCs w:val="24"/>
              </w:rPr>
              <w:t>Сидельникова</w:t>
            </w:r>
            <w:proofErr w:type="spellEnd"/>
            <w:r w:rsidRPr="002C706F">
              <w:rPr>
                <w:szCs w:val="24"/>
              </w:rPr>
              <w:t xml:space="preserve"> Н.Ю.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2FE8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- начальник межрайонной инспекции Федеральной налоговой службы № 5 по Нижегородской области (по согласованию);</w:t>
            </w:r>
          </w:p>
        </w:tc>
      </w:tr>
      <w:tr w:rsidR="002C706F" w:rsidRPr="002C706F" w14:paraId="48CBD27F" w14:textId="77777777" w:rsidTr="005B1E1D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ED26C" w14:textId="77777777" w:rsidR="002C706F" w:rsidRPr="002C706F" w:rsidRDefault="002C706F" w:rsidP="002C706F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Фролова Н.Н.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2D76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 xml:space="preserve">- начальник отдела персонифицированного учета и обработки информации №2 Отделения Фонда пенсионного и социального страхования РФ по Нижегородской области Клиентской службы (на правах отдела) в </w:t>
            </w:r>
            <w:proofErr w:type="spellStart"/>
            <w:r w:rsidRPr="002C706F">
              <w:rPr>
                <w:szCs w:val="24"/>
              </w:rPr>
              <w:t>Балахнинском</w:t>
            </w:r>
            <w:proofErr w:type="spellEnd"/>
            <w:r w:rsidRPr="002C706F">
              <w:rPr>
                <w:szCs w:val="24"/>
              </w:rPr>
              <w:t xml:space="preserve"> муниципальном округе (по согласованию);</w:t>
            </w:r>
          </w:p>
        </w:tc>
      </w:tr>
      <w:tr w:rsidR="002C706F" w:rsidRPr="002C706F" w14:paraId="712972F9" w14:textId="77777777" w:rsidTr="005B1E1D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28AE" w14:textId="77777777" w:rsidR="002C706F" w:rsidRPr="002C706F" w:rsidRDefault="002C706F" w:rsidP="002C706F">
            <w:pPr>
              <w:autoSpaceDN w:val="0"/>
              <w:spacing w:line="256" w:lineRule="auto"/>
              <w:ind w:firstLine="0"/>
              <w:rPr>
                <w:szCs w:val="24"/>
              </w:rPr>
            </w:pPr>
            <w:proofErr w:type="spellStart"/>
            <w:r w:rsidRPr="002C706F">
              <w:rPr>
                <w:szCs w:val="24"/>
              </w:rPr>
              <w:t>Полозкова</w:t>
            </w:r>
            <w:proofErr w:type="spellEnd"/>
            <w:r w:rsidRPr="002C706F">
              <w:rPr>
                <w:szCs w:val="24"/>
              </w:rPr>
              <w:t xml:space="preserve"> В.А.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6D30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 xml:space="preserve">- начальник  отдела выездных проверок №3 управления персонифицированного учета и АСВ Отделения Фонда пенсионного и социального страхования РФ по Нижегородской области Клиентской службы (на правах отдела) в </w:t>
            </w:r>
            <w:proofErr w:type="spellStart"/>
            <w:r w:rsidRPr="002C706F">
              <w:rPr>
                <w:szCs w:val="24"/>
              </w:rPr>
              <w:t>Балахнинском</w:t>
            </w:r>
            <w:proofErr w:type="spellEnd"/>
            <w:r w:rsidRPr="002C706F">
              <w:rPr>
                <w:szCs w:val="24"/>
              </w:rPr>
              <w:t xml:space="preserve"> муниципальном округе (по согласованию);</w:t>
            </w:r>
          </w:p>
        </w:tc>
      </w:tr>
      <w:tr w:rsidR="002C706F" w:rsidRPr="002C706F" w14:paraId="566E6FA6" w14:textId="77777777" w:rsidTr="005B1E1D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9E90" w14:textId="77777777" w:rsidR="002C706F" w:rsidRPr="002C706F" w:rsidRDefault="002C706F" w:rsidP="002C706F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Козина Ю.Н.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D31A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 xml:space="preserve">- </w:t>
            </w:r>
            <w:proofErr w:type="spellStart"/>
            <w:r w:rsidRPr="002C706F">
              <w:rPr>
                <w:szCs w:val="24"/>
              </w:rPr>
              <w:t>врио</w:t>
            </w:r>
            <w:proofErr w:type="spellEnd"/>
            <w:r w:rsidRPr="002C706F">
              <w:rPr>
                <w:szCs w:val="24"/>
              </w:rPr>
              <w:t xml:space="preserve"> начальника отдела – старший судебный пристав Балахнинского районного отдела судебных приставов Нижегородской области (по согласованию);</w:t>
            </w:r>
          </w:p>
        </w:tc>
      </w:tr>
      <w:tr w:rsidR="002C706F" w:rsidRPr="002C706F" w14:paraId="1CAC6C60" w14:textId="77777777" w:rsidTr="005B1E1D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E2006" w14:textId="77777777" w:rsidR="002C706F" w:rsidRPr="002C706F" w:rsidRDefault="002C706F" w:rsidP="002C706F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 xml:space="preserve">Крылов А.П. 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F7586" w14:textId="77777777" w:rsidR="002C706F" w:rsidRPr="002C706F" w:rsidRDefault="002C706F" w:rsidP="002C706F">
            <w:pPr>
              <w:autoSpaceDN w:val="0"/>
              <w:ind w:firstLine="0"/>
              <w:rPr>
                <w:szCs w:val="24"/>
              </w:rPr>
            </w:pPr>
            <w:r w:rsidRPr="002C706F">
              <w:rPr>
                <w:szCs w:val="24"/>
              </w:rPr>
              <w:t>- начальник отдела МВД России «</w:t>
            </w:r>
            <w:proofErr w:type="spellStart"/>
            <w:r w:rsidRPr="002C706F">
              <w:rPr>
                <w:szCs w:val="24"/>
              </w:rPr>
              <w:t>Балахнинский</w:t>
            </w:r>
            <w:proofErr w:type="spellEnd"/>
            <w:r w:rsidRPr="002C706F">
              <w:rPr>
                <w:szCs w:val="24"/>
              </w:rPr>
              <w:t xml:space="preserve">» (по согласованию). </w:t>
            </w:r>
          </w:p>
        </w:tc>
      </w:tr>
    </w:tbl>
    <w:p w14:paraId="1DC6586C" w14:textId="77777777" w:rsidR="002C706F" w:rsidRPr="002C706F" w:rsidRDefault="002C706F" w:rsidP="002C706F">
      <w:pPr>
        <w:pStyle w:val="af5"/>
        <w:spacing w:line="360" w:lineRule="auto"/>
        <w:ind w:right="-1"/>
        <w:jc w:val="both"/>
        <w:rPr>
          <w:szCs w:val="24"/>
        </w:rPr>
      </w:pPr>
    </w:p>
    <w:p w14:paraId="602A6221" w14:textId="37F78967" w:rsidR="005512F9" w:rsidRPr="002C706F" w:rsidRDefault="005512F9" w:rsidP="005512F9">
      <w:pPr>
        <w:ind w:firstLine="0"/>
        <w:rPr>
          <w:szCs w:val="24"/>
        </w:rPr>
      </w:pPr>
    </w:p>
    <w:sectPr w:rsidR="005512F9" w:rsidRPr="002C706F" w:rsidSect="002C706F">
      <w:pgSz w:w="11907" w:h="16840" w:code="9"/>
      <w:pgMar w:top="-851" w:right="567" w:bottom="-709" w:left="1276" w:header="851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879EF" w14:textId="77777777" w:rsidR="008F3201" w:rsidRDefault="008F3201" w:rsidP="007F0268">
      <w:r>
        <w:separator/>
      </w:r>
    </w:p>
  </w:endnote>
  <w:endnote w:type="continuationSeparator" w:id="0">
    <w:p w14:paraId="2E344065" w14:textId="77777777" w:rsidR="008F3201" w:rsidRDefault="008F320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E800C" w14:textId="77777777" w:rsidR="008F3201" w:rsidRDefault="008F3201" w:rsidP="007F0268">
      <w:r>
        <w:separator/>
      </w:r>
    </w:p>
  </w:footnote>
  <w:footnote w:type="continuationSeparator" w:id="0">
    <w:p w14:paraId="02C0A4DB" w14:textId="77777777" w:rsidR="008F3201" w:rsidRDefault="008F320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64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1CBC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777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3CD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06F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37D2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2EB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12F9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020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4D70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36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194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10F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7C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D65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65E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201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B7E8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4CD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202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77C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6E0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953E7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C70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C7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71A88-1F9A-454E-A695-83B272EA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2024-09-02T11:30:00Z</dcterms:created>
  <dcterms:modified xsi:type="dcterms:W3CDTF">2024-09-02T11:30:00Z</dcterms:modified>
</cp:coreProperties>
</file>